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E04E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E04E5">
      <w:pPr>
        <w:spacing w:after="0" w:line="240" w:lineRule="auto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Календарно-тематическое планирование по математике 5 класс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Виленкин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Н.Я. </w:t>
      </w:r>
    </w:p>
    <w:p w:rsidR="003E04E5" w:rsidRDefault="003E04E5" w:rsidP="003E0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E5" w:rsidRDefault="003E04E5" w:rsidP="003E0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Планирование составлено в соответствии с рекомендациями ФГОС.</w:t>
      </w:r>
    </w:p>
    <w:p w:rsidR="003E04E5" w:rsidRDefault="003E04E5" w:rsidP="003E04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E04E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E5" w:rsidRDefault="003E04E5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</w:p>
    <w:p w:rsidR="00367940" w:rsidRPr="0036201B" w:rsidRDefault="00367940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</w:t>
      </w:r>
    </w:p>
    <w:p w:rsidR="00367940" w:rsidRPr="0036201B" w:rsidRDefault="00367940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367940" w:rsidRPr="0036201B" w:rsidRDefault="00367940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color w:val="000000"/>
          <w:sz w:val="24"/>
          <w:szCs w:val="24"/>
        </w:rPr>
        <w:t xml:space="preserve">МБОУ ООШ № 25 </w:t>
      </w:r>
    </w:p>
    <w:p w:rsidR="00367940" w:rsidRPr="0036201B" w:rsidRDefault="00367940" w:rsidP="00367940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</w:t>
      </w:r>
      <w:r w:rsidR="0036201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367940" w:rsidRPr="0036201B" w:rsidRDefault="00367940" w:rsidP="003679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sz w:val="24"/>
          <w:szCs w:val="24"/>
        </w:rPr>
        <w:t xml:space="preserve">           подпись                               Ф.И.О.</w:t>
      </w:r>
      <w:r w:rsidRPr="00362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940" w:rsidRPr="0036201B" w:rsidRDefault="00367940" w:rsidP="003679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201B">
        <w:rPr>
          <w:rFonts w:ascii="Times New Roman" w:hAnsi="Times New Roman" w:cs="Times New Roman"/>
          <w:color w:val="000000"/>
          <w:sz w:val="24"/>
          <w:szCs w:val="24"/>
        </w:rPr>
        <w:t>« __» ____________ 20</w:t>
      </w:r>
      <w:r w:rsidRPr="003620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6201B">
        <w:rPr>
          <w:rFonts w:ascii="Times New Roman" w:hAnsi="Times New Roman" w:cs="Times New Roman"/>
          <w:color w:val="000000"/>
          <w:sz w:val="24"/>
          <w:szCs w:val="24"/>
        </w:rPr>
        <w:softHyphen/>
        <w:t>16г.</w:t>
      </w:r>
    </w:p>
    <w:p w:rsidR="00367940" w:rsidRPr="00367940" w:rsidRDefault="00367940" w:rsidP="00367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940" w:rsidRPr="00367940" w:rsidRDefault="00367940" w:rsidP="003679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67940">
        <w:rPr>
          <w:rFonts w:ascii="Times New Roman" w:hAnsi="Times New Roman" w:cs="Times New Roman"/>
          <w:i/>
          <w:iCs/>
          <w:sz w:val="28"/>
          <w:szCs w:val="28"/>
        </w:rPr>
        <w:t xml:space="preserve">Краснодарский край, муниципальное образование     </w:t>
      </w:r>
      <w:proofErr w:type="spellStart"/>
      <w:r w:rsidRPr="00367940">
        <w:rPr>
          <w:rFonts w:ascii="Times New Roman" w:hAnsi="Times New Roman" w:cs="Times New Roman"/>
          <w:i/>
          <w:iCs/>
          <w:sz w:val="28"/>
          <w:szCs w:val="28"/>
        </w:rPr>
        <w:t>Кущёвский</w:t>
      </w:r>
      <w:proofErr w:type="spellEnd"/>
      <w:r w:rsidRPr="00367940">
        <w:rPr>
          <w:rFonts w:ascii="Times New Roman" w:hAnsi="Times New Roman" w:cs="Times New Roman"/>
          <w:i/>
          <w:iCs/>
          <w:sz w:val="28"/>
          <w:szCs w:val="28"/>
        </w:rPr>
        <w:t xml:space="preserve">   район, </w:t>
      </w:r>
    </w:p>
    <w:p w:rsidR="00367940" w:rsidRPr="00367940" w:rsidRDefault="00367940" w:rsidP="0036794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7940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бюджетное  общеобразовательное учреждение </w:t>
      </w:r>
    </w:p>
    <w:p w:rsidR="00367940" w:rsidRPr="00367940" w:rsidRDefault="00367940" w:rsidP="00367940">
      <w:pPr>
        <w:spacing w:after="0"/>
        <w:ind w:left="142" w:hanging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7940">
        <w:rPr>
          <w:rFonts w:ascii="Times New Roman" w:hAnsi="Times New Roman" w:cs="Times New Roman"/>
          <w:i/>
          <w:iCs/>
          <w:sz w:val="28"/>
          <w:szCs w:val="28"/>
        </w:rPr>
        <w:t>основная общеобразовательная школа № 25</w:t>
      </w:r>
    </w:p>
    <w:p w:rsidR="00367940" w:rsidRPr="00367940" w:rsidRDefault="00367940" w:rsidP="0036794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7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367940" w:rsidRPr="00367940" w:rsidRDefault="00367940" w:rsidP="0036794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367940" w:rsidRPr="00367940" w:rsidRDefault="00367940" w:rsidP="0036794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367940">
        <w:rPr>
          <w:rFonts w:ascii="Times New Roman" w:hAnsi="Times New Roman" w:cs="Times New Roman"/>
          <w:color w:val="000000"/>
          <w:sz w:val="28"/>
          <w:szCs w:val="28"/>
        </w:rPr>
        <w:t>__________математике</w:t>
      </w:r>
      <w:proofErr w:type="spellEnd"/>
      <w:r w:rsidRPr="00367940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367940" w:rsidRPr="00367940" w:rsidRDefault="00367940" w:rsidP="00367940">
      <w:pPr>
        <w:keepNext/>
        <w:shd w:val="clear" w:color="auto" w:fill="FFFFFF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367940">
        <w:rPr>
          <w:rFonts w:ascii="Times New Roman" w:hAnsi="Times New Roman" w:cs="Times New Roman"/>
          <w:color w:val="000000"/>
          <w:sz w:val="28"/>
          <w:szCs w:val="28"/>
        </w:rPr>
        <w:t xml:space="preserve">Класс      пятый   </w:t>
      </w:r>
    </w:p>
    <w:p w:rsidR="00367940" w:rsidRPr="00367940" w:rsidRDefault="00367940" w:rsidP="003679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7940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367940">
        <w:rPr>
          <w:rFonts w:ascii="Times New Roman" w:hAnsi="Times New Roman" w:cs="Times New Roman"/>
          <w:color w:val="000000"/>
          <w:sz w:val="28"/>
          <w:szCs w:val="28"/>
        </w:rPr>
        <w:t>__Куликова</w:t>
      </w:r>
      <w:proofErr w:type="spellEnd"/>
      <w:r w:rsidRPr="00367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7940">
        <w:rPr>
          <w:rFonts w:ascii="Times New Roman" w:hAnsi="Times New Roman" w:cs="Times New Roman"/>
          <w:color w:val="000000"/>
          <w:sz w:val="28"/>
          <w:szCs w:val="28"/>
        </w:rPr>
        <w:t>ЛюдмилаСергеевна</w:t>
      </w:r>
      <w:proofErr w:type="spellEnd"/>
    </w:p>
    <w:p w:rsidR="00367940" w:rsidRPr="00367940" w:rsidRDefault="00367940" w:rsidP="003679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___170____часов; в неделю _____5____ часов;</w:t>
      </w:r>
    </w:p>
    <w:p w:rsidR="00367940" w:rsidRPr="00367940" w:rsidRDefault="00367940" w:rsidP="00367940">
      <w:pPr>
        <w:keepNext/>
        <w:snapToGrid w:val="0"/>
        <w:spacing w:line="200" w:lineRule="atLeas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67940">
        <w:rPr>
          <w:rFonts w:ascii="Times New Roman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3679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23AE2">
        <w:rPr>
          <w:rFonts w:ascii="Times New Roman" w:hAnsi="Times New Roman" w:cs="Times New Roman"/>
          <w:bCs/>
          <w:sz w:val="28"/>
          <w:szCs w:val="28"/>
        </w:rPr>
        <w:t>по</w:t>
      </w:r>
      <w:r w:rsidRPr="00367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940">
        <w:rPr>
          <w:rFonts w:ascii="Times New Roman" w:hAnsi="Times New Roman" w:cs="Times New Roman"/>
          <w:bCs/>
          <w:sz w:val="28"/>
          <w:szCs w:val="28"/>
        </w:rPr>
        <w:t xml:space="preserve"> математике     (5-6 класс), составленной  Куликовой Л.С. (протокол педсовета №1от  26.08  2016г.)</w:t>
      </w:r>
    </w:p>
    <w:p w:rsidR="00367940" w:rsidRPr="00367940" w:rsidRDefault="00367940" w:rsidP="00367940">
      <w:pPr>
        <w:keepNext/>
        <w:snapToGrid w:val="0"/>
        <w:spacing w:line="20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hAnsi="Times New Roman" w:cs="Times New Roman"/>
          <w:bCs/>
          <w:sz w:val="28"/>
          <w:szCs w:val="28"/>
        </w:rPr>
        <w:t>Планирование составлено на основе: авторской программы</w:t>
      </w:r>
      <w:r w:rsidRPr="00367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367940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367940">
        <w:rPr>
          <w:rFonts w:ascii="Times New Roman" w:hAnsi="Times New Roman" w:cs="Times New Roman"/>
          <w:sz w:val="28"/>
          <w:szCs w:val="28"/>
        </w:rPr>
        <w:t xml:space="preserve"> и др.  «Математика-5», «Математика-6»,  включённой  в сборник «Математика. Сборник рабочих программ 5-6 классы», составитель </w:t>
      </w:r>
      <w:proofErr w:type="spellStart"/>
      <w:r w:rsidRPr="0036794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67940">
        <w:rPr>
          <w:rFonts w:ascii="Times New Roman" w:hAnsi="Times New Roman" w:cs="Times New Roman"/>
          <w:sz w:val="28"/>
          <w:szCs w:val="28"/>
        </w:rPr>
        <w:t xml:space="preserve"> Т.А , 3е-издание Москва «Просвещение» 2014</w:t>
      </w:r>
      <w:r w:rsidR="0036201B">
        <w:rPr>
          <w:rFonts w:ascii="Times New Roman" w:hAnsi="Times New Roman" w:cs="Times New Roman"/>
          <w:sz w:val="28"/>
          <w:szCs w:val="28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</w:rPr>
        <w:t>год; основной  образовательной  программы  МБОУ ООШ № 25.</w:t>
      </w:r>
    </w:p>
    <w:p w:rsidR="00367940" w:rsidRPr="00367940" w:rsidRDefault="00367940" w:rsidP="00367940">
      <w:pPr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hAnsi="Times New Roman" w:cs="Times New Roman"/>
          <w:sz w:val="28"/>
          <w:szCs w:val="28"/>
        </w:rPr>
        <w:t>В соответствии с    ФГОС основного общего образования.</w:t>
      </w:r>
      <w:r w:rsidRPr="003679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367940" w:rsidRPr="00367940" w:rsidRDefault="00367940" w:rsidP="003679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794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Учебник: « Математика 5»  </w:t>
      </w:r>
      <w:r w:rsidRPr="00367940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36794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36794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  </w:t>
      </w:r>
      <w:r w:rsidRPr="00367940">
        <w:rPr>
          <w:rFonts w:ascii="Times New Roman" w:hAnsi="Times New Roman" w:cs="Times New Roman"/>
          <w:sz w:val="28"/>
          <w:szCs w:val="28"/>
        </w:rPr>
        <w:t>и др. для общеобразовательных учр</w:t>
      </w:r>
      <w:r>
        <w:rPr>
          <w:rFonts w:ascii="Times New Roman" w:hAnsi="Times New Roman" w:cs="Times New Roman"/>
          <w:sz w:val="28"/>
          <w:szCs w:val="28"/>
        </w:rPr>
        <w:t>еждений,  издательство Москва «</w:t>
      </w:r>
      <w:r w:rsidRPr="00367940">
        <w:rPr>
          <w:rFonts w:ascii="Times New Roman" w:hAnsi="Times New Roman" w:cs="Times New Roman"/>
          <w:sz w:val="28"/>
          <w:szCs w:val="28"/>
        </w:rPr>
        <w:t>Просвещение»2014г</w:t>
      </w:r>
    </w:p>
    <w:p w:rsidR="00367940" w:rsidRDefault="00367940" w:rsidP="00367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230B" w:rsidRDefault="0008230B" w:rsidP="008238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F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230B" w:rsidRPr="00FA5F61" w:rsidRDefault="0008230B" w:rsidP="008238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класс, учебник «Математика 5 кл.»  Н.Я. Виленкина, А.С. Чеснокова, С.И. Шварцбурд</w:t>
      </w:r>
    </w:p>
    <w:p w:rsidR="0008230B" w:rsidRPr="006846A7" w:rsidRDefault="006846A7" w:rsidP="0082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170 часов (5 ч в неделю)</w:t>
      </w:r>
    </w:p>
    <w:tbl>
      <w:tblPr>
        <w:tblW w:w="1606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569"/>
        <w:gridCol w:w="4406"/>
        <w:gridCol w:w="711"/>
        <w:gridCol w:w="711"/>
        <w:gridCol w:w="711"/>
        <w:gridCol w:w="2843"/>
        <w:gridCol w:w="11"/>
        <w:gridCol w:w="5248"/>
      </w:tblGrid>
      <w:tr w:rsidR="0008230B" w:rsidRPr="0008230B" w:rsidTr="00FD5B96">
        <w:trPr>
          <w:cantSplit/>
          <w:trHeight w:val="1067"/>
          <w:tblHeader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6E77E4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F19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(разделы, темы)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8230B" w:rsidRPr="00AF7F19" w:rsidRDefault="00E454B1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Кол.</w:t>
            </w:r>
          </w:p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 xml:space="preserve">Даты </w:t>
            </w:r>
          </w:p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AF7F19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b/>
                <w:color w:val="000000"/>
              </w:rPr>
              <w:t>Материально-техническое оснащение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Основные виды учебной деятельности (УУД)</w:t>
            </w:r>
          </w:p>
        </w:tc>
      </w:tr>
      <w:tr w:rsidR="0008230B" w:rsidRPr="0008230B" w:rsidTr="00FD5B96">
        <w:trPr>
          <w:cantSplit/>
          <w:trHeight w:val="384"/>
        </w:trPr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08230B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08230B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08230B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08230B" w:rsidRPr="0008230B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AF7F19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230B" w:rsidRPr="0008230B" w:rsidRDefault="0008230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6EC" w:rsidRPr="0008230B" w:rsidTr="00FD5B96">
        <w:trPr>
          <w:cantSplit/>
          <w:trHeight w:val="964"/>
        </w:trPr>
        <w:tc>
          <w:tcPr>
            <w:tcW w:w="10815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16EC" w:rsidRPr="00481B1D" w:rsidRDefault="003D16EC" w:rsidP="004D1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481B1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§ </w:t>
            </w:r>
            <w:r w:rsidRPr="00481B1D"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>I</w:t>
            </w:r>
            <w:r w:rsidRPr="00481B1D">
              <w:rPr>
                <w:rFonts w:ascii="Times New Roman" w:hAnsi="Times New Roman" w:cs="Times New Roman"/>
                <w:b/>
                <w:iCs/>
                <w:color w:val="000000"/>
              </w:rPr>
              <w:t>. Натуральные числа и шкалы. 15ч.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D16EC" w:rsidRPr="00481B1D" w:rsidRDefault="003D16EC" w:rsidP="003D16EC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E16BB1" w:rsidRPr="0008230B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AF7F19" w:rsidRDefault="00E16BB1" w:rsidP="001A0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 </w:t>
            </w:r>
          </w:p>
          <w:p w:rsidR="00E16BB1" w:rsidRPr="00AF7F19" w:rsidRDefault="00E16BB1" w:rsidP="005A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6D3FDA" w:rsidRPr="00AF7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D3FDA" w:rsidRPr="00AF7F1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F7F19">
              <w:rPr>
                <w:rFonts w:ascii="Times New Roman" w:hAnsi="Times New Roman" w:cs="Times New Roman"/>
                <w:sz w:val="24"/>
                <w:szCs w:val="24"/>
              </w:rPr>
              <w:t>ормирование первоначальных представлений о целостности математической науки, об этапах ее развития. О ее значимости в развитии цивилизации. Формировать  культуру  работы с графической информацией, аккуратность и терпеливость при выполнении чертежей. Формировать</w:t>
            </w:r>
            <w:r w:rsidRPr="00AF7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F19">
              <w:rPr>
                <w:rFonts w:ascii="Times New Roman" w:hAnsi="Times New Roman" w:cs="Times New Roman"/>
                <w:sz w:val="24"/>
                <w:szCs w:val="24"/>
              </w:rPr>
              <w:t>навыки сравнения</w:t>
            </w:r>
            <w:r w:rsidR="006D3FDA" w:rsidRPr="00AF7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F19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аналогии, выстраивания логических цепочек  </w:t>
            </w:r>
          </w:p>
          <w:p w:rsidR="00E16BB1" w:rsidRPr="006846A7" w:rsidRDefault="00E16BB1" w:rsidP="001A00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AF7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  <w:r w:rsidRPr="00AF7F19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представления о числах, как о средстве выполнения математических действий, приводить примеры аналогов отрезков в окружающем мире, сравнивать предметы по их длине, используя их графическое изображение, давать качественные характеристики объектам в соответствии с их числовыми значениями. Формировать умения сопоставлять предмет  и окружающий мир, 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</w:t>
            </w:r>
            <w:r w:rsidRPr="00FA5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Контрольные  и самостоятельные работы по математике 5 кл, компьютер, проектор, экран, интерактивная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доска</w:t>
            </w:r>
          </w:p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</w:t>
            </w:r>
          </w:p>
          <w:p w:rsidR="002271D2" w:rsidRPr="00567B23" w:rsidRDefault="002271D2" w:rsidP="00AF7F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«Классы натуральных чисел», « Отрезок. Длина отрезка»,                             « Треугольник»,                          « Плоскость, прямая, луч»</w:t>
            </w:r>
          </w:p>
          <w:p w:rsidR="002271D2" w:rsidRPr="00567B23" w:rsidRDefault="002271D2" w:rsidP="00AF7F1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Описывать свойства натурального ряда.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Верно использовать в речи термины: цифра, число, называть классы, разряды в записи натурального числа.</w:t>
            </w: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числа, определять значимость числа, сравнивать и упорядочивать их.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читать встречающиеся математические выражения.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Чтение и запись натуральных чисел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теме: «Обозначение натуральных чисел» Решение комбинаторных задач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рисунках, в окружающем мире геометрические фигуры: точку, отрезок, прямую, многоугольник.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аналогов геометрических фигур в окружающем мире.</w:t>
            </w:r>
          </w:p>
          <w:p w:rsidR="002271D2" w:rsidRPr="00567B23" w:rsidRDefault="002271D2" w:rsidP="005A259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Измерение отрезков, выражение одних единиц измерения через другие.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Измерение отрезков, вычисление периметров треугольников. Строить отрезки заданной длины с помощью линейки и циркуля.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Треугольник. Многоугольник.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  <w:r w:rsidR="00BC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Треугольник»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1D" w:rsidRPr="00567B23" w:rsidTr="00FD5B96">
        <w:trPr>
          <w:cantSplit/>
          <w:trHeight w:val="142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фигуры: луч, дополнительные лучи, плоскость, многоугольник.</w:t>
            </w:r>
          </w:p>
        </w:tc>
      </w:tr>
      <w:tr w:rsidR="00481B1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Луч»</w:t>
            </w:r>
          </w:p>
          <w:p w:rsidR="004D1942" w:rsidRPr="00567B23" w:rsidRDefault="004D194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на клетчатой бумаге.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шкалами. Изображать координатный луч, наносить единичные отрезки.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точек, отмечать точки на координатном луче по заданным координатам.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точек, отмечать точки на координатном луче по заданным координатам.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Координатный луч.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координатном луче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Сравнивать числа по разрядам, по значимости.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отрезков по длине. Решать текстовые задачи арифметическими способами, критически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полученный ответ, осуществлять самоконтроль, проверяя ответ на соответствие условию.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Сравнение величин.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теме: «</w:t>
            </w: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Натуральные числа и шкалы».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B1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26C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«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Натуральные числа и шкалы».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6BB1" w:rsidRPr="00567B23" w:rsidRDefault="00E16BB1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1FB0" w:rsidRPr="00567B23" w:rsidRDefault="007E1FB0" w:rsidP="007E1FB0">
            <w:pPr>
              <w:pStyle w:val="a4"/>
              <w:spacing w:line="276" w:lineRule="auto"/>
            </w:pPr>
            <w:r w:rsidRPr="00567B23">
              <w:t xml:space="preserve"> понимают причины своего неуспеха и находят способы выхода из этой ситуации: делают пред</w:t>
            </w:r>
            <w:r w:rsidRPr="00567B23">
              <w:softHyphen/>
              <w:t>положения об информации, которая нужна для решения учебной задачи:</w:t>
            </w:r>
          </w:p>
          <w:p w:rsidR="00E16BB1" w:rsidRPr="00567B23" w:rsidRDefault="007E1FB0" w:rsidP="007E1FB0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</w:t>
            </w:r>
          </w:p>
        </w:tc>
      </w:tr>
      <w:tr w:rsidR="00E16BB1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481B1D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§</w:t>
            </w:r>
            <w:r w:rsidR="00E16BB1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2. Сложение и вычитание натуральных чисел.</w:t>
            </w:r>
            <w:r w:rsidR="00E454B1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21ч.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E16BB1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BB1" w:rsidRPr="00567B23" w:rsidRDefault="00E16BB1" w:rsidP="001A0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6BB1" w:rsidRPr="00567B23" w:rsidRDefault="00E16BB1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умения ясно, точно, грамотно  излагать свои мысли в устной и письменной речи, понимать смысл поставленной задачи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аргументацию, приводить примеры и контрпримеры</w:t>
            </w:r>
            <w:r w:rsidR="00015B32" w:rsidRPr="00567B23">
              <w:rPr>
                <w:rFonts w:ascii="Times New Roman" w:hAnsi="Times New Roman" w:cs="Times New Roman"/>
                <w:sz w:val="24"/>
                <w:szCs w:val="24"/>
              </w:rPr>
              <w:t>, формировать креативность мышления, находчивость, инициативность п</w:t>
            </w:r>
            <w:r w:rsidR="0035526C" w:rsidRPr="00567B23">
              <w:rPr>
                <w:rFonts w:ascii="Times New Roman" w:hAnsi="Times New Roman" w:cs="Times New Roman"/>
                <w:sz w:val="24"/>
                <w:szCs w:val="24"/>
              </w:rPr>
              <w:t>ри решении математических задач.</w:t>
            </w:r>
          </w:p>
          <w:p w:rsidR="00E16BB1" w:rsidRPr="00567B23" w:rsidRDefault="00E16B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правильности своих действий; формировать навыки применения полученных знаний в быту, например, вычислять периметр объектов в форме треугольника и многоугольника при решении бытовых задач</w:t>
            </w:r>
            <w:r w:rsidR="0060521D" w:rsidRPr="00567B23">
              <w:rPr>
                <w:rFonts w:ascii="Times New Roman" w:hAnsi="Times New Roman" w:cs="Times New Roman"/>
                <w:sz w:val="24"/>
                <w:szCs w:val="24"/>
              </w:rPr>
              <w:t>, 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ошибками. Анализ контрольной работы.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2271D2" w:rsidRPr="00567B23" w:rsidRDefault="002271D2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класса, </w:t>
            </w:r>
          </w:p>
          <w:p w:rsidR="002271D2" w:rsidRPr="00567B23" w:rsidRDefault="002271D2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 компьютер, проектор, экран, интерактивная доска</w:t>
            </w:r>
          </w:p>
          <w:p w:rsidR="002271D2" w:rsidRPr="00567B23" w:rsidRDefault="002271D2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2271D2" w:rsidRPr="00567B23" w:rsidRDefault="002271D2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</w:t>
            </w: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«Сложение и вычитание натуральных чисел»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 натуральных чисел. Верно использовать в речи термины: сумма, слагаемое. Устанавливать взаимосвязи между компонентами и результатом при сложении.</w:t>
            </w: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переместительное и сочетательное свойства сложение натуральных чисел, свойства нуля при сложении.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 верно читать числовые выражения, содержащие действия сложения. Решать примеры на сложение многозначных чисел.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задачи. Анализировать и осмысливать текст задачи.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оделировать условие с помощью схем, рисунков, реальных предметов.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выражения, содержащие действия сложения. Решать примеры и задачи.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натуральных чисел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теме «Сложение натуральных чисел». Решение комбинаторных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181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22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 натуральных чисел. Верно использовать в речи термины: разность, уменьшаемое, вычитаемое. Устанавливать взаимосвязи между компонентами и результатом при вычитании.</w:t>
            </w:r>
          </w:p>
          <w:p w:rsidR="002271D2" w:rsidRPr="00567B23" w:rsidRDefault="002271D2" w:rsidP="0022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вычитания натуральных чисел. Записывать свойства вычитания с помощью букв, уметь читать числовые  выражения, содержащие действие вычитания.</w:t>
            </w:r>
          </w:p>
          <w:p w:rsidR="002271D2" w:rsidRPr="00567B23" w:rsidRDefault="002271D2" w:rsidP="0022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  <w:p w:rsidR="002271D2" w:rsidRPr="00567B23" w:rsidRDefault="002271D2" w:rsidP="0022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выражения, содержащие действия вычитания. Решать примеры и задачи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Свойства вычитания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вычитание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теме: по теме: Вычитание»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41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D41" w:rsidRPr="00567B23" w:rsidRDefault="00013E3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D41" w:rsidRPr="00567B23" w:rsidRDefault="00F40EB5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D41" w:rsidRPr="00567B23" w:rsidRDefault="00F40EB5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«Сложение и вычитание натуральных чисел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41" w:rsidRPr="00567B23" w:rsidRDefault="00AF0791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E5D41" w:rsidRPr="00567B23" w:rsidRDefault="005E5D41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D41" w:rsidRPr="00567B23" w:rsidRDefault="005E5D41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D41" w:rsidRPr="00567B23" w:rsidRDefault="005E5D41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1FB0" w:rsidRPr="00567B23" w:rsidRDefault="007E1FB0" w:rsidP="007E1FB0">
            <w:pPr>
              <w:pStyle w:val="a4"/>
              <w:spacing w:line="276" w:lineRule="auto"/>
            </w:pPr>
            <w:r w:rsidRPr="00567B23">
              <w:t xml:space="preserve"> в диалоге с учи</w:t>
            </w:r>
            <w:r w:rsidRPr="00567B23">
              <w:softHyphen/>
              <w:t xml:space="preserve">телем совершенствуют критерии оценки и пользуются ими в ходе оценки и самооценки: </w:t>
            </w:r>
          </w:p>
          <w:p w:rsidR="005E5D41" w:rsidRPr="00567B23" w:rsidRDefault="007E1FB0" w:rsidP="007E1F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 об информации, ко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учебной задачи</w:t>
            </w:r>
          </w:p>
        </w:tc>
      </w:tr>
      <w:tr w:rsidR="00481B1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ошибками. Анализ контрольной работы.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1D" w:rsidRPr="00567B23" w:rsidRDefault="00481B1D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481B1D" w:rsidRPr="00567B23" w:rsidRDefault="00481B1D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481B1D" w:rsidRPr="00567B23" w:rsidRDefault="00481B1D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 компьютер, проектор, экран, интерактивная доска</w:t>
            </w:r>
          </w:p>
          <w:p w:rsidR="00481B1D" w:rsidRPr="00567B23" w:rsidRDefault="00481B1D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481B1D" w:rsidRPr="00567B23" w:rsidRDefault="00481B1D" w:rsidP="00481B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</w:t>
            </w:r>
          </w:p>
          <w:p w:rsidR="00481B1D" w:rsidRPr="00567B23" w:rsidRDefault="00481B1D" w:rsidP="00481B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«Числовые и буквенные выражения»</w:t>
            </w:r>
          </w:p>
          <w:p w:rsidR="00481B1D" w:rsidRPr="00567B23" w:rsidRDefault="00481B1D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B1D" w:rsidRPr="00567B23" w:rsidRDefault="00481B1D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Верно использовать в речи термины: числовое выражение, значение числового выражения..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буквенного выражения при указанных значениях переменных.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числовое значение буквенного выражения при заданных значениях букв</w:t>
            </w:r>
          </w:p>
          <w:p w:rsidR="002271D2" w:rsidRPr="00567B23" w:rsidRDefault="002271D2" w:rsidP="001A0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Составлять буквенное выражение по условию задачи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составление буквенного выражения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Буквенная запись свойств  сложения и вычитания.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сложения и вычитания с помощью букв.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сложения и вычитания  натуральных чисел с помощью букв, преобразовывать и использовать их для рационализации письменных и устных выражений, составлять буквенные выражения по условию задач.</w:t>
            </w:r>
          </w:p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Записывать буквенные выражения, составлять буквенные выражения по условиям задач. Вычислять периметры многоугольников.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Применение свойств</w:t>
            </w:r>
            <w:r w:rsidR="00BC7C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сложения и вычитания при упрощении выражений.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 по теме: «Числовые и буквенные  выражения»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Уравнение.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Верно использовать в речи термины: уравнение, корень уравнения. Решать простейшие уравнения на основе зависимостей между компонентами арифметических действий.</w:t>
            </w:r>
          </w:p>
          <w:p w:rsidR="002271D2" w:rsidRPr="00567B23" w:rsidRDefault="002271D2" w:rsidP="00AC55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Верно использовать в речи термины: уравнение, корень уравнения. Решать простейшие уравнения на основе зависимостей между компонентами арифметических действий.</w:t>
            </w:r>
          </w:p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уравнения, задачи, с помощью уравнений.</w:t>
            </w:r>
          </w:p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уравнений.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с помощью уравнение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D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 «Уравнения».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D2" w:rsidRPr="00567B23" w:rsidRDefault="002271D2" w:rsidP="00AC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«Числовые и  буквенные выражения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FB0" w:rsidRPr="00567B23" w:rsidRDefault="007E1FB0" w:rsidP="007E1FB0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понимают причины своего неуспеха и находят способы выхода из этой ситуации: 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EEECE1" w:themeFill="background2"/>
              </w:rPr>
              <w:t>делают пред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EEECE1" w:themeFill="background2"/>
              </w:rPr>
              <w:softHyphen/>
              <w:t>положения об информации, которая нужна для решения учебной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задачи.</w:t>
            </w:r>
          </w:p>
          <w:p w:rsidR="00AC554F" w:rsidRPr="00567B23" w:rsidRDefault="007E1FB0" w:rsidP="007E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§3. Умножение и деление натуральных чисел.</w:t>
            </w:r>
            <w:r w:rsidR="00E454B1"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Цели: Личностные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операционный тип мышления;  умение понимать смысл поставленной  задачи,  внимательность и исполнительскую дисциплину; формировать способность к эмоциональному восприятию математических  объектов, задач, решений, рассуждений, осуществлять самоконтроль результатов собственной деятельности. </w:t>
            </w:r>
          </w:p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: уметь выполнять действия по алгоритму; выявлять и использовать аналогии; сопоставлять свою работу с образцами; анализировать условие задачи и выделять необходимую для решения информацию; находить информацию, представленную в неявном виде; группировать объекты по определенным признакам; осуществлять анализ объектов и выделять их существенные характеристики, формировать умение  осознанно выбирать наиболее эффективные способы решения задач, умение устанавливать причинно-следственные связи, строить логические рассуждения, делать выводы.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Умножение натуральных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чисел. Верно использовать в речи термины: произведение, множитель.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чисел, вычислять значения степеней.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числовое значение буквенного выражения при заданных значениях букв.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и буквенные выражения, содержащие действие умножение. Читать и записывать буквенные выражения, составлять буквенные выражения по условиям задач.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промеров на умножение.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365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365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 компьютер, проектор, экран, интерактивная доска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</w:t>
            </w:r>
          </w:p>
          <w:p w:rsidR="00F5565A" w:rsidRPr="00567B23" w:rsidRDefault="00F5565A" w:rsidP="00D07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«Умножение, деление натуральных чисел»</w:t>
            </w: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умножения.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Применение свойств умножения при нахождении значения выражения более рациональным способом.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умножение.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22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22" w:rsidRPr="00567B23" w:rsidRDefault="00D0722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натуральных чисел. Верно использовать в речи термины: частное, делимое, делитель. 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деление.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и буквенные выражения, содержащие действие деление. Выполнять деление натуральных чисел.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деления натуральных чисел. Формулировать свойства нуля и единицы при делении. Записывать свойства умножения и деления натуральных чисел с помощью букв.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и результатом при  делении, использовать их для нахождения неизвестных компонентов действий с числовыми и буквенными выражениями.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деления.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неизвестных компонентов при делении.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Преобразовывать числовые и буквенные выражения на основе свойств умножения и деления и использовать их для рационализации письменных  и устных вычислений, для упрощения буквенных выражений.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 на деление.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остатком. 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при делении с остатком.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при делении с остатком.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Компоненты действия деления с остатком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BA36B4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«Умножение и деление натуральных чисел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C554F" w:rsidRPr="00567B23" w:rsidRDefault="007E1FB0" w:rsidP="007E1FB0">
            <w:pPr>
              <w:pStyle w:val="a4"/>
              <w:shd w:val="clear" w:color="auto" w:fill="FFFF00"/>
              <w:spacing w:line="276" w:lineRule="auto"/>
              <w:ind w:left="60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ситуации: делают пред</w:t>
            </w:r>
            <w:r w:rsidRPr="00567B23">
              <w:softHyphen/>
              <w:t xml:space="preserve">положения об информации, которая нужна для решения учебной задачи: </w:t>
            </w:r>
            <w:r w:rsidRPr="00567B23">
              <w:rPr>
                <w:shd w:val="clear" w:color="auto" w:fill="FFFF00"/>
              </w:rPr>
              <w:t>умеют</w:t>
            </w:r>
            <w:r w:rsidRPr="00567B23">
              <w:t xml:space="preserve"> критично относиться к своему мнению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Упрощение выражений.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 компьютер, проектор, экран, интерактивная доска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F5565A" w:rsidRPr="00567B23" w:rsidRDefault="00F5565A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«Буквенные выражения», « Уравнение», «Степень»</w:t>
            </w:r>
          </w:p>
          <w:p w:rsidR="00F5565A" w:rsidRPr="00567B23" w:rsidRDefault="00F5565A" w:rsidP="00D07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. Формулировать распределительное свойство умножения относительно сложения и относительно вычитания.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распределительное свойство умножения относительно сложения и относительно вычитания.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Упрощать буквенные выражения.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уравнения. Составлять уравнения по условиям задач.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Формулировать распределительное свойство умножения. Решать уравнения. Решать задачи с помощью уравнений.</w:t>
            </w:r>
          </w:p>
          <w:p w:rsidR="00F5565A" w:rsidRPr="00567B23" w:rsidRDefault="00F5565A" w:rsidP="00F55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значения выражения с помощью распределительного свойства умножения.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Применение свойств умножения для упрощения буквенных  выражений.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Упрощение буквенных выражений.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F5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A" w:rsidRPr="00567B23" w:rsidRDefault="00F5565A" w:rsidP="00F5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выражений.</w:t>
            </w:r>
            <w:r w:rsidRPr="00567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логическую цепочку, задавать программу вычислений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значений числовых выражений, с учетом порядка действий.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программ вычислений.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степени. Верно использовать в речи термины: степень и показатель степени, квадрат и куб числа. </w:t>
            </w:r>
          </w:p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выражений, содержащих степень. Грамматически верно читать числовые и буквенные выражения, содержащие степени.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</w:tr>
      <w:tr w:rsidR="00F5565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значений выражений, содержащих степени.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65A" w:rsidRPr="00567B23" w:rsidRDefault="00F5565A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по теме: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«Упрощение выражений»</w:t>
            </w: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7E1FB0" w:rsidP="007E1FB0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понимают при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чины своего неуспеха и находят способы выхода из этой ситуации: делают пред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положения об информации, ко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торая нужна для решения учеб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задачи: умеют критично относиться к своему мнению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E454B1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§</w:t>
            </w:r>
            <w:r w:rsidR="00AC554F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4. Площади и объемы.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12ч.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Цели:</w:t>
            </w: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54F" w:rsidRPr="00567B23" w:rsidRDefault="00AC554F" w:rsidP="001A0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математической науке как сфере человеческой деятельности, о ее необходимости в окружающей действительности, формировать  способность к эмоциональному восприятию математических объектов, формирование культуры работы с графической информацией,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повышать интерес к изучению математики.</w:t>
            </w:r>
          </w:p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: формировать</w:t>
            </w: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умения создавать, применять и преобразовывать знаково-символьные средства, модели,  формировать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умение понимать и использовать рисунки и чертежи для иллюстрации, интерпретации, аргументации, применять и преобразовывать простейшие  формулы для решения учебных и познавательных задач.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Формулы.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EE7332" w:rsidRPr="00567B23" w:rsidRDefault="00EE7332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«Прямоугольный параллелепипед. Куб»,                       « Прямоугольник. Квадрат»</w:t>
            </w:r>
          </w:p>
          <w:p w:rsidR="00EE7332" w:rsidRPr="00567B23" w:rsidRDefault="00EE7332" w:rsidP="00D072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7332" w:rsidRPr="00567B23" w:rsidRDefault="00EE7332" w:rsidP="00D07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использовать в речи термин формула. Выполнять вычисления по формулам. Грамматически верно читать используемые формулы</w:t>
            </w:r>
          </w:p>
          <w:p w:rsidR="00EE7332" w:rsidRPr="00567B23" w:rsidRDefault="00EE7332" w:rsidP="00ED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ситуации с помощью формул; выполнять вычисления по формулам. Использовать знания о зависимостях между величинами скорость, время, путь при решении текстовых задач.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Верно использовать в речи термин площадь.</w:t>
            </w:r>
            <w:r w:rsidRPr="00567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площадь фигуры по количеству квадратных сантиметров, уложенных в ней.</w:t>
            </w: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нахождение площади прямоугольника и квадрата.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ED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 и прямоугольников по формулам. Решать задачи, используя свойства равновеликих фигур. Моделировать несложные зависимости с помощью формул площади прямоугольника и площади квадрата.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E7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одни единицы измерения площади через другие.Вычислять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другие.Вычислять площади фигур, используя формулы площади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 и прямоугольника. Выражать одни единицы измерения площади через другие.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Соотношения между единицами измерения площадей.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нахождение площадей фигур.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D6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FD7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фигуры, имеющие форму прямоугольного параллелепипеда,  приводить примеры аналогов куба, прямоугольного параллелепипеда в окружающем мире; изображать прямоугольный параллелепипед.   Верно использовать в речи термины: прямоугольный параллелепипед, куб, грани, рёбра и вершины прямоугольного параллелепипеда.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891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использовать в речи термин объём. </w:t>
            </w:r>
            <w:r w:rsidRPr="00567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объем фигуры по количеству кубических сантиметров, уложенных в ней.</w:t>
            </w:r>
          </w:p>
          <w:p w:rsidR="00EE7332" w:rsidRPr="00567B23" w:rsidRDefault="00EE7332" w:rsidP="0089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объёмы куба и прямоугольного параллелепипеда, используя формулы объёма куба и прямоугольного параллелепипеда.</w:t>
            </w:r>
          </w:p>
          <w:p w:rsidR="00EE7332" w:rsidRPr="00567B23" w:rsidRDefault="00EE7332" w:rsidP="006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объёмы куба и прямоугольного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параллелепипеда, используя формулы. Выражать одни единицы измерения объёма через другие. Моделировать изучаемые геометрические объекты, используя бумагу, пластилин, проволоку и др.</w:t>
            </w:r>
          </w:p>
          <w:p w:rsidR="00EE7332" w:rsidRPr="00567B23" w:rsidRDefault="00EE7332" w:rsidP="006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B569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Единицы измерения объемов.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6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задач на нахождение объемов фигур.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6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D86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по теме: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«Площади и объемы»</w:t>
            </w: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9034B" w:rsidRPr="00567B23" w:rsidRDefault="00B9034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9034B" w:rsidRPr="00567B23" w:rsidRDefault="00B9034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9034B" w:rsidRPr="00567B23" w:rsidRDefault="00B9034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9034B" w:rsidRPr="00567B23" w:rsidRDefault="00B9034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Default="001E7484" w:rsidP="001E7484">
            <w:pPr>
              <w:pStyle w:val="a4"/>
              <w:spacing w:line="276" w:lineRule="auto"/>
              <w:ind w:left="60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ситуации: делают  предположения об информации, ко</w:t>
            </w:r>
            <w:r w:rsidRPr="00567B23">
              <w:softHyphen/>
              <w:t>торая нужна для решения пред</w:t>
            </w:r>
            <w:r w:rsidRPr="00567B23">
              <w:softHyphen/>
              <w:t>метной учебной задач: умеют критично относиться к своему мнению</w:t>
            </w: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Default="00BC7CFC" w:rsidP="001E7484">
            <w:pPr>
              <w:pStyle w:val="a4"/>
              <w:spacing w:line="276" w:lineRule="auto"/>
              <w:ind w:left="60"/>
            </w:pPr>
          </w:p>
          <w:p w:rsidR="00BC7CFC" w:rsidRPr="00567B23" w:rsidRDefault="00BC7CFC" w:rsidP="001E7484">
            <w:pPr>
              <w:pStyle w:val="a4"/>
              <w:spacing w:line="276" w:lineRule="auto"/>
              <w:ind w:left="60"/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E454B1" w:rsidP="00ED1C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§</w:t>
            </w:r>
            <w:r w:rsidR="00AC554F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5. Обыкновенные дроби.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23ч.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FC7A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Цели:</w:t>
            </w:r>
          </w:p>
          <w:p w:rsidR="00AC554F" w:rsidRPr="00567B23" w:rsidRDefault="00AC554F" w:rsidP="00FC7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компетенции, умение ясно, точно и грамотно формулировать свои мысли, выдвигать гипотезы, формировать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навыки сравнения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аналогии, выстраивания логических цепочек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поставленной задачи, выстраивать аргументацию, приводить примеры и контрпримеры, формировать ответственное отношение к учению, готовность и способность обучающихся к саморазвитию и самообразованию, развивать находчивость, активность при решении арифметических задач. </w:t>
            </w:r>
          </w:p>
          <w:p w:rsidR="00AC554F" w:rsidRPr="00567B23" w:rsidRDefault="00AC554F" w:rsidP="00FC7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 выдвигать гипотезы при решении учебных задач и понимания необходимости их проверки,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способности видеть математическую задачу в других дисциплинах, в окружающей жизни, 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значениями. Формировать умение понимать и использовать рисунки, чертежи для иллюстрации.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ормировать умения осуществлять контроль правильности своих действий, понимать сущность алгоритмических предписаний и умения действовать по предложенному алгоритму.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Окружность и круг.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EE7332" w:rsidRPr="00567B23" w:rsidRDefault="00EE733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EE7332" w:rsidRPr="00567B23" w:rsidRDefault="00EE733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EE7332" w:rsidRPr="00567B23" w:rsidRDefault="00EE733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EE7332" w:rsidRPr="00567B23" w:rsidRDefault="00EE733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чертёжных инструментов: линейка,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угольник.</w:t>
            </w:r>
          </w:p>
          <w:p w:rsidR="00EE7332" w:rsidRPr="00567B23" w:rsidRDefault="00EE7332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  <w:r w:rsidR="006D3FDA"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Окружность»,   « Круг», « Дроби».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AB4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на рисунках, в окружающем мире геометрические фигуры, имеющие форму окружности, круга. Приводить пример аналогов окружности, круга в окружающем мире. Изображать окружность с использованием циркуля</w:t>
            </w:r>
          </w:p>
          <w:p w:rsidR="00EE7332" w:rsidRPr="00567B23" w:rsidRDefault="00EE7332" w:rsidP="00AB4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изучаемые геометрические объекты, используя бумагу, проволоку и др. Верно использовать в речи термины: </w:t>
            </w:r>
            <w:r w:rsidRPr="00567B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окружность, круг, их радиус и диаметр, дуга окружности.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окружность с использованием циркуля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«Окружность и круг»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AB4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 графической, предметной форме понятия и свойства, связанные с понятием доли, обыкновенной дроби. Верно использовать в речи термины: </w:t>
            </w:r>
            <w:r w:rsidRPr="00567B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доля,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обыкновенная дробь, числитель и знаменатель дроби.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верно читать  записи дробей и выражений, содержащих обыкновенные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обыкновенные дроби на  координатном луче. Грамматически верно читать  записи дробей и выражений, содержащих обыкновенные дроби и записывать дроби под диктовку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 верно читать  записи дробей и выражений, содержащих обыкновенные дроби и записывать дроби под диктовку. Анализировать и осмысливать текст задачи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информацию, решать задачи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информацию, решать задачи.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и запись обыкновенных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 «Обыкновенные дроби».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D86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 помощью координатного луча и пользуясь правилом.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обыкновенные дроби. Решать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  <w:p w:rsidR="00EE7332" w:rsidRPr="00567B23" w:rsidRDefault="00EE7332" w:rsidP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  <w:p w:rsidR="00EE7332" w:rsidRPr="00567B23" w:rsidRDefault="00EE7332" w:rsidP="000F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обыкновенных дробей с помощью координатного луча.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0F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3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сравнение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332" w:rsidRPr="00567B23" w:rsidRDefault="00EE7332" w:rsidP="000F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3A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 на координатном луче правильные и неправильные дроби. Верно использовать термины «правильная» и «неправильная» дробь. Сравнивать правильные и неправильные дроби  с единицей и друг с другом.</w:t>
            </w:r>
          </w:p>
          <w:p w:rsidR="003A665C" w:rsidRPr="00567B23" w:rsidRDefault="003A665C" w:rsidP="003A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Сравнивать правильные и неправильные дроби  с единицей и друг с другом. Анализировать и осмысливать текст задачи,  извлекать необходимую информацию, решать текстовые задачи.</w:t>
            </w:r>
          </w:p>
          <w:p w:rsidR="003A665C" w:rsidRPr="00567B23" w:rsidRDefault="003A665C" w:rsidP="003A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«Правильные и неправильные дроби».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0F5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0F5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0F5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84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 по теме: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«Доли. Обыкновенные дроби»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понимают при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softHyphen/>
              <w:t>чины своего неуспеха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находят способы выхода из этой ситуации; делают пред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положения об информации, ко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торая нужна для решения учеб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задачи; умеют кри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тично относиться к своему мне</w:t>
            </w:r>
            <w:r w:rsidRPr="00567B2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нию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Сложение и вычитание дробей с одинаковыми знаменателями.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Попов М.А. Дидактические материалы по математике для 5 класса, 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3A665C" w:rsidRPr="00567B23" w:rsidRDefault="003A665C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</w:t>
            </w: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«Смешанные числа».   « Правильные и неправильные дроби»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63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Формулировать и записывать с помощью букв правила сложения и вычитания дробей с одинаковыми знаменателями.  Выполнять сложение и вычитание обыкновенных дробей с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одинаковыми  знаменателями. </w:t>
            </w:r>
          </w:p>
          <w:p w:rsidR="003A665C" w:rsidRPr="00567B23" w:rsidRDefault="003A665C" w:rsidP="00635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обыкновенных дробей с одинаковыми  знаменателями. </w:t>
            </w:r>
          </w:p>
          <w:p w:rsidR="003A665C" w:rsidRPr="00567B23" w:rsidRDefault="003A665C" w:rsidP="00635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осмысливать текст задачи, переформулировать условие, извлекать необходимую информацию, критически оценивать полученный ответ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сложение и вычитание обыкновенных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635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 задач на сложение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D8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и дроби.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4C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Использовать эквивалентные представления обыкновенных дробей. Использовать свойство деления суммы на число для  рационализации вычислений</w:t>
            </w:r>
          </w:p>
          <w:p w:rsidR="003A665C" w:rsidRPr="00567B23" w:rsidRDefault="003A665C" w:rsidP="004C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«Деление и дроби».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4C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Смешанные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C9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преобразование неправильной дроби в смешанное число и смешанного числа в неправильную дробь.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точками</w:t>
            </w:r>
            <w:r w:rsidR="006D3FD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координатном луче правильные и неправильные дроби</w:t>
            </w:r>
          </w:p>
          <w:p w:rsidR="003A665C" w:rsidRPr="00567B23" w:rsidRDefault="003A665C" w:rsidP="00C9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преобразование неправильной дроби в смешанное число и смешанного числа в неправильную дробь. Записывать единицы измерения массы, времени,  длины в виде обыкновенных дробей и смешанных чисел. 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целой части из неправильной дроби.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C9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C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 и предметной форме понятия и свойства, связанные с понятием смешанного числа. Грамматически верно читать записи выражений, содержащих смешанные числа. Выполнять сложение и вычитание смешанных чисел.</w:t>
            </w:r>
          </w:p>
          <w:p w:rsidR="003A665C" w:rsidRPr="00567B23" w:rsidRDefault="003A665C" w:rsidP="007C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смешанных чисел и вычитание смешанных чисел, у которых, дробная часть первого меньше дробной части второго или отсутствует вовсе. </w:t>
            </w:r>
          </w:p>
          <w:p w:rsidR="003A665C" w:rsidRPr="00567B23" w:rsidRDefault="003A665C" w:rsidP="007C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сложение и вычитание смешанных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C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 на действия со смешанными числами.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C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A43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 по теме: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«Сложение и вычитание дробей с одинаковыми знаменателями и смешанных чисел»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7CFC" w:rsidRDefault="00BC7CF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7CFC" w:rsidRDefault="00BC7CF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a4"/>
              <w:spacing w:line="276" w:lineRule="auto"/>
              <w:contextualSpacing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ситуации;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E454B1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§</w:t>
            </w:r>
            <w:r w:rsidR="00AC554F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6. Десятичные дроби. Сложение и вычитание десятичных дробей.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13ч.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Цели:</w:t>
            </w:r>
          </w:p>
          <w:p w:rsidR="00AC554F" w:rsidRPr="00567B23" w:rsidRDefault="00AC554F" w:rsidP="0056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навыки сравнения, аналогии, выстраивания логических цепочек, критичность и креативность мышления, умения распознавать логически некорректные высказывания, формировать внимательность, любознательность и исполнительскую дисциплину</w:t>
            </w:r>
          </w:p>
          <w:p w:rsidR="00AC554F" w:rsidRPr="00567B23" w:rsidRDefault="00AC554F" w:rsidP="0056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Метапредметные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: формировать умения  осуществлять контроль по образцу и вносить необходимые коррективы, понимание сущности алгоритмических предписаний и умение действовать в соответствии с предложенным алгоритмом,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значениями. Формировать способность адекватно оценивать правильность или ошибочность выполнения учебной задачи, ее объективную трудность и собственные возможности ее решения.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Десятичная запись дробных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3A665C" w:rsidRPr="00567B23" w:rsidRDefault="003A665C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3A665C" w:rsidRPr="00567B23" w:rsidRDefault="003A665C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«Сравнение, сложение и вычитание десятичных дробей»</w:t>
            </w:r>
          </w:p>
          <w:p w:rsidR="003A665C" w:rsidRPr="00567B23" w:rsidRDefault="003A665C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FB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и читать десятичные дроби, представлять обыкновенную  дробь в виде десятичной </w:t>
            </w:r>
          </w:p>
          <w:p w:rsidR="003A665C" w:rsidRPr="00567B23" w:rsidRDefault="003A665C" w:rsidP="00FB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 наоборот. Называть целую и дробную части десятичных дробей</w:t>
            </w:r>
          </w:p>
          <w:p w:rsidR="003A665C" w:rsidRPr="00567B23" w:rsidRDefault="003A665C" w:rsidP="00F6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записи выражений, содержащих десятичные дроби. Записывать в виде десятичных дробей значения величин, содержащих различные единицы измерений.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и запись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F6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Уравнивать количество знаков в дробной части числа. Сравнивать десятичные дроби.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Сравнивать десятичные дроби. Изображение десятичных дробей на координатном луче</w:t>
            </w:r>
          </w:p>
          <w:p w:rsidR="003A665C" w:rsidRPr="00567B23" w:rsidRDefault="00597FF2" w:rsidP="008C4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десятичные дроби, а также значения величин различных единиц измерений.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пределять между какими соседними натуральными числами находится данная десятичная дробь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десятичных дробей с помощью координатного луча.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8C4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сравнение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8C4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Представление десятичной дроби в виде суммы разрядных слагаемых. Сложение и вычитание десятичных дробей.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Разложение десятичных дробей по разрядам.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Сравнение десятичных дробей. Решение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задач, анализ и осмысление условия задачи.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Представление десятичной дроби в виде суммы разрядных слагаемых. Сложение и вычитание десятичных дробей. Решение текстовых задач, анализ и осмысление условия задачи.</w:t>
            </w:r>
          </w:p>
          <w:p w:rsidR="003A665C" w:rsidRPr="00567B23" w:rsidRDefault="00597FF2" w:rsidP="007D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Разложение десятичных дробей по разрядам. Решение текстовых задач, анализ и осмысление условия задачи</w:t>
            </w:r>
            <w:r w:rsidR="003A665C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сложение и вычитание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D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Разложение десятичной дроби по разрядным слагаемым.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D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5C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десятичных дробей по разрядам.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65C" w:rsidRPr="00567B23" w:rsidRDefault="003A665C" w:rsidP="007D5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сложение и вычитание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03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Сравнение десятичных дробей. Решение текстовых задач, анализ и осмысление условия задачи.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6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Верно использовать в речи термины: приближенное значение числа с недостатком (с избытком), округлять десятичные дроби  до заданного разряда</w:t>
            </w:r>
          </w:p>
          <w:p w:rsidR="00597FF2" w:rsidRPr="00567B23" w:rsidRDefault="00597FF2" w:rsidP="0006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Округлять  десятичные дроби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арифметическими способами вычислений, анализировать и осмысливать текст задачи, критически оценивать полученный ответ 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округление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6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143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9 по теме: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«Десятичные дроби. Сложение и вычитание десятичных дробей»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a4"/>
              <w:spacing w:line="276" w:lineRule="auto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ситуации;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кри</w:t>
            </w:r>
            <w:r w:rsidRPr="00567B23">
              <w:softHyphen/>
              <w:t>тично относиться к своему мнению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E454B1" w:rsidP="00274C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§</w:t>
            </w:r>
            <w:r w:rsidR="00AC554F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7. Умножение и деление десятичных дробей.</w:t>
            </w:r>
            <w:r w:rsidR="00EF3F76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26ч.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B861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Цели:</w:t>
            </w:r>
          </w:p>
          <w:p w:rsidR="00AC554F" w:rsidRPr="00567B23" w:rsidRDefault="00AC554F" w:rsidP="00B8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к эмоциональному восприятию математических объектов, задач, решений, рассуждений,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процесс и результат  учебной деятельности, ответственное отношение к учению,</w:t>
            </w: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развивать находчивость, активность,  инициативность.</w:t>
            </w:r>
          </w:p>
          <w:p w:rsidR="00AC554F" w:rsidRPr="00567B23" w:rsidRDefault="00AC554F" w:rsidP="0026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планировать и осуществлять деятельность, направленную на решение поставленных задач,  формировать умения выдвигать гипотезы, анализировать информацию, делать выводы. Развивать способность видеть математическую задачу  в других дисциплинах, окружающем мире. Оценивать результат.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Умножение десятичных дробей на натуральное число.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94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19450F" w:rsidP="00194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597FF2" w:rsidRPr="00567B23" w:rsidRDefault="00597FF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597FF2" w:rsidRPr="00567B23" w:rsidRDefault="00597FF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597FF2" w:rsidRPr="00567B23" w:rsidRDefault="00597FF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597FF2" w:rsidRPr="00567B23" w:rsidRDefault="00597FF2" w:rsidP="00EF3F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597FF2" w:rsidRPr="00567B23" w:rsidRDefault="00597FF2" w:rsidP="00EF3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  Умножение, деление десятичных дробей»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A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десятичных дробей на натуральные числа в столбик. Решать примеры в несколько действий.</w:t>
            </w:r>
          </w:p>
          <w:p w:rsidR="00597FF2" w:rsidRPr="00567B23" w:rsidRDefault="00597FF2" w:rsidP="00A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десятичных дробей на 10; 100;1000 и  т.д.  Находить значения буквенных выражений при заданных значениях переменной.</w:t>
            </w:r>
          </w:p>
          <w:p w:rsidR="00597FF2" w:rsidRPr="00567B23" w:rsidRDefault="00597FF2" w:rsidP="00A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ответ.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Умножение десятичных дробей на разрядную единицу.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A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умножение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A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842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десятичных дробей на натуральные числа уголком. Представлять обыкновенные дроби в виде десятичных с помощью деления числителя дроби на ее знаменатель</w:t>
            </w:r>
          </w:p>
          <w:p w:rsidR="00597FF2" w:rsidRPr="00567B23" w:rsidRDefault="00597FF2" w:rsidP="00842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десятичных дробей на 10; 100; 1000 и т.д.  Находить значения буквенных выражений при заданных значениях переменной</w:t>
            </w:r>
          </w:p>
          <w:p w:rsidR="00597FF2" w:rsidRPr="00567B23" w:rsidRDefault="00597FF2" w:rsidP="00842D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 числовых и буквенных выражений с десятичными дробями. </w:t>
            </w:r>
          </w:p>
          <w:p w:rsidR="00597FF2" w:rsidRPr="00567B23" w:rsidRDefault="00597FF2" w:rsidP="00842D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 с десятичными дробями. 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десятичных дробей на разрядную единицу.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842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деление десятичных дробей на натуральные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842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уравнений на деление десятичных дробей на натуральные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842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76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35E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деление десятичных дробей на натуральные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F76" w:rsidRPr="00567B23" w:rsidRDefault="00EF3F76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 и текстовые задачи.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BE0A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по теме:</w:t>
            </w:r>
          </w:p>
          <w:p w:rsidR="00AC554F" w:rsidRPr="00567B23" w:rsidRDefault="00AC554F" w:rsidP="00BE0A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«Умножение и деление  десятичных дробей»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a4"/>
              <w:spacing w:line="276" w:lineRule="auto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</w:t>
            </w:r>
            <w:r w:rsidRPr="00567B23">
              <w:softHyphen/>
              <w:t>ции;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 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Умножение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597FF2" w:rsidRPr="00567B23" w:rsidRDefault="00597FF2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597FF2" w:rsidRPr="00567B23" w:rsidRDefault="00597FF2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597FF2" w:rsidRPr="00567B23" w:rsidRDefault="00597FF2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интерактивная доска</w:t>
            </w:r>
          </w:p>
          <w:p w:rsidR="00597FF2" w:rsidRPr="00567B23" w:rsidRDefault="00597FF2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597FF2" w:rsidRPr="00567B23" w:rsidRDefault="00597FF2" w:rsidP="00F26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«Действия с десятичными дробями»,            « Среднее арифметическое»</w:t>
            </w:r>
          </w:p>
          <w:p w:rsidR="00597FF2" w:rsidRPr="00567B23" w:rsidRDefault="00597FF2" w:rsidP="00F26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умножение десятичных дробей столбиком. Выполнять прикидку и оценку в ходе вычислений. Правильно читать и записывать выражения, содержащие сложение, вычитание,  умножение  десятичных дробей  и скобки. </w:t>
            </w:r>
          </w:p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десятичных дробей на 0,1; 0,01 и т.д. Находить значение выражений,  применяя переместительное и сочетательное свойства умножения. </w:t>
            </w:r>
          </w:p>
          <w:p w:rsidR="00597FF2" w:rsidRPr="00567B23" w:rsidRDefault="00597FF2" w:rsidP="001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десятичных дробей столбиком. Выполнять прикидку и оценку в ходе вычислений. Находить значение выражений,  применяя переместительное и сочетательное свойства умножения.</w:t>
            </w:r>
          </w:p>
          <w:p w:rsidR="00597FF2" w:rsidRPr="00567B23" w:rsidRDefault="006D3FDA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Упрощать выражения, находить значения числовых и буквенных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применяя свойства сложения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, умножения, вычитания.</w:t>
            </w:r>
          </w:p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 на нахождение площади участка 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401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 на разрядные единицы 0,1; 0,01 и т.д.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умножение десятичных дробей.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действия с десятичными дробями.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 на действия с десятичными дробями.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07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 десятичную дробь  уголком. Владеть  терминами  «делимое», «делитель» и правильно читать и записывать  выражения, содержащие несколько действий и скобки. 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0,1; 0,01 и т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и буквенных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в несколько действий.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  <w:p w:rsidR="00597FF2" w:rsidRPr="00567B23" w:rsidRDefault="00597FF2" w:rsidP="0059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десятичную дробь, решать уравнений и текстовые задачи.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 десятичную дробь  уголком. Владеть  терминами  «делимое», «делитель» и правильно читать и записывать  выражения, содержащие несколько действий и скобки. </w:t>
            </w:r>
          </w:p>
          <w:p w:rsidR="00597FF2" w:rsidRPr="00567B23" w:rsidRDefault="00597FF2" w:rsidP="00C2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 десятичную дробь  уголком. Владеть  терминами  «делимое», «делитель» и правильно читать и записывать  выражения, содержащие несколько действий и скобки. 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0,1; 0,01 и т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и буквенных выражений в несколько действий.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деление на десятичную дробь.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C21B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Деление  десятичных дробей на разрядные единицы 0,1; 0,01 и т.д.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задач на  деление на десятичную дробь.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десятичную дробь  уголком. Находить значения числовых и буквенных выражений в несколько действий.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десятичную дробь, решать уравнений и текстовые задачи.</w:t>
            </w: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C21B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 на действия с десятичными дробями.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все действия с десятичными дробями.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2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C21B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все действия с десятичными дробями.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FF2" w:rsidRPr="00567B23" w:rsidRDefault="00597FF2" w:rsidP="00F2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Находить среднее арифметическое нескольких чисел. 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средних значений.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извлекать необходимую информацию,  строить логическую цепочку рассуждений, оценивать полученный ответ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самоконтроль.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на нахождение среднего арифметического.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6A3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нахождение среднего арифметического.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6A3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C21B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нахождение среднего арифметического.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6A3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6A32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по теме:</w:t>
            </w:r>
          </w:p>
          <w:p w:rsidR="00AC554F" w:rsidRPr="00567B23" w:rsidRDefault="00AC554F" w:rsidP="006A32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«Умножение и деление на  десятичную дробь».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a4"/>
              <w:spacing w:line="276" w:lineRule="auto"/>
            </w:pPr>
            <w:r w:rsidRPr="00567B23">
              <w:t>при</w:t>
            </w:r>
            <w:r w:rsidRPr="00567B23">
              <w:softHyphen/>
              <w:t>чины своего неуспеха и находят способы выхода из этой ситуа</w:t>
            </w:r>
            <w:r w:rsidRPr="00567B23">
              <w:softHyphen/>
              <w:t>ции;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AC554F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F26C0D" w:rsidP="00201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§</w:t>
            </w:r>
            <w:r w:rsidR="00AC554F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8. Инструменты для вычислений и измерений</w:t>
            </w: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17ч.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16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3252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Цели: </w:t>
            </w:r>
          </w:p>
          <w:p w:rsidR="00AC554F" w:rsidRPr="00567B23" w:rsidRDefault="00AC554F" w:rsidP="0065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: формировать умения ясно, точно и грамотно  излагать свои мысли в устной и письменной речи, понимать смысл поставленной задачи, выстраивать аргументацию, приводить примеры. Формировать  культуру работы с графической информацией,  повышать  интерес к обучению, формировать коммуникативную компетентность.</w:t>
            </w:r>
          </w:p>
          <w:p w:rsidR="00AC554F" w:rsidRPr="00567B23" w:rsidRDefault="00AC554F" w:rsidP="0065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об идеях и методах математики как об универсальном языке науки и техники; умения работать по алгоритму. Приводить примеры аналогов углов в окружающем мире, сравнивать предметы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их графическое изображение,  развивать способность видеть математическую задачу в других дисциплинах, окружающем мире, способность планировать и осуществлять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направленную на решение задач.  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 Микрокалькулятор.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интерактивная доска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BC1983" w:rsidRPr="00567B23" w:rsidRDefault="00BC1983" w:rsidP="00F26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 Проценты»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значения числовых выражений с помощью микрокалькулятора по алгоритму.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 с помощью микрокалькулятора по алгоритму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действий с помощью калькулятора.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C2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процент. Представлять проценты в дробях и дроби в процентах.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Представлять проценты в дробях и дроби в процентах.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некоторого процента от данной величины. 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проценты в дробях и дроби в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процентах. Решать задачи на нахождение целого по данному проценту. Выполнять прикидку и оценку в ходе вычислений.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всех видов на проценты. Выполнять прикидку и оценку в ходе вычислений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нахождение процентов от числа.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F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12 по теме:</w:t>
            </w:r>
          </w:p>
          <w:p w:rsidR="00AC554F" w:rsidRPr="00567B23" w:rsidRDefault="00AC554F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«Проценты».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C554F" w:rsidRPr="00567B23" w:rsidRDefault="00AC554F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AC554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54F" w:rsidRPr="00567B23" w:rsidRDefault="001E7484" w:rsidP="001E7484">
            <w:pPr>
              <w:pStyle w:val="a4"/>
              <w:spacing w:line="276" w:lineRule="auto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</w:t>
            </w:r>
            <w:r w:rsidRPr="00567B23">
              <w:softHyphen/>
              <w:t>ции;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Угол. Прямой и развернутый угол. </w:t>
            </w:r>
          </w:p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Анализ контрольной работы.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класса, 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BC1983" w:rsidRPr="00567B23" w:rsidRDefault="00BC1983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чертёжных инструментов: линейка, угольник.</w:t>
            </w:r>
          </w:p>
          <w:p w:rsidR="00BC1983" w:rsidRPr="00567B23" w:rsidRDefault="00BC1983" w:rsidP="00F26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Презентации: « Угол»,                  « Биссектриса угла».                            « Круговые диаграммы»</w:t>
            </w:r>
          </w:p>
          <w:p w:rsidR="00BC1983" w:rsidRPr="00567B23" w:rsidRDefault="00BC1983" w:rsidP="00F26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6D3FDA" w:rsidP="00C2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на чертежах, рисунках, в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жающем мире разные виды углов,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аналогов этих фигур в окружающем мире. </w:t>
            </w:r>
            <w:r w:rsidR="00BC1983"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углы от руки и с помощью чертежных инструментов.</w:t>
            </w:r>
          </w:p>
          <w:p w:rsidR="00BC1983" w:rsidRPr="00567B23" w:rsidRDefault="00BC1983" w:rsidP="001D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углы от руки и с помощью чертежных инструментов. Моделировать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углов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ерно использовать в речи термины  « угол», «сторона угла», «вершина угла», «биссектриса угла», «тупой угол», «прямой угол», «развернутый угол».</w:t>
            </w:r>
          </w:p>
          <w:p w:rsidR="00BC1983" w:rsidRPr="00567B23" w:rsidRDefault="00BC1983" w:rsidP="00D4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углы от руки и с помощью чертежных инструментов. Моделировать различные виды углов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верно использовать в речи термины  « угол», «сторона угла», «вершина угла», «биссектриса угла», «тупой угол», «прямой угол», «развернутый угол»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Чертежный треугольник.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D4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«Угол. Прямой и развернутый угол. Чертежный треугольник»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D4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6D3FDA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жающем мире разные виды углов,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аналогов этих фигур в окружающем мире. </w:t>
            </w:r>
            <w:r w:rsidR="00BC1983"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углы от руки и с помощью чертежных инструментов.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Изображать углы от руки и с помощью чертежных инструментов. Моделировать различные виды углов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ерно использовать в речи термины </w:t>
            </w:r>
          </w:p>
          <w:p w:rsidR="00BC1983" w:rsidRPr="00567B23" w:rsidRDefault="00BC1983" w:rsidP="00BC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« угол», «сторона угла», «вершина угла», «биссектриса угла», «тупой угол», «прямой угол», «развернутый угол</w:t>
            </w: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градусной меры угла. Биссектриса угла.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C2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83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D00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по теме: «Измерение углов».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3" w:rsidRPr="00567B23" w:rsidRDefault="00BC1983" w:rsidP="00C2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6B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Круговые диаграммы.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F0B6B" w:rsidRDefault="00DF0B6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0B6B" w:rsidRPr="00567B23" w:rsidRDefault="00DF0B6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0B6B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0B6B" w:rsidRPr="00567B23" w:rsidRDefault="00DF0B6B" w:rsidP="00AF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извлекать необходимую информацию, строить логическую цепочку рассуждений, изображать результат в виде круговой диаграммы</w:t>
            </w:r>
          </w:p>
        </w:tc>
      </w:tr>
      <w:tr w:rsidR="00DF0B6B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практических задач по теме «Круговые диаграммы»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F0B6B" w:rsidRDefault="00DF0B6B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0B6B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B6B" w:rsidRPr="00567B23" w:rsidRDefault="00DF0B6B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B6B" w:rsidRPr="00567B23" w:rsidRDefault="00DF0B6B" w:rsidP="00AF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D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15</w:t>
            </w:r>
            <w:r w:rsidR="00DF0B6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F0B6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E17F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13 по теме:</w:t>
            </w:r>
          </w:p>
          <w:p w:rsidR="008D72DA" w:rsidRPr="00567B23" w:rsidRDefault="008D72DA" w:rsidP="00E17F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«Инструменты для вычислений и измерений».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71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72DA" w:rsidRPr="00567B23" w:rsidRDefault="008D72DA" w:rsidP="00171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1E7484" w:rsidP="001E7484">
            <w:pPr>
              <w:pStyle w:val="a4"/>
              <w:spacing w:line="276" w:lineRule="auto"/>
            </w:pPr>
            <w:r w:rsidRPr="00567B23">
              <w:t xml:space="preserve"> понимают при</w:t>
            </w:r>
            <w:r w:rsidRPr="00567B23">
              <w:softHyphen/>
              <w:t>чины своего неуспеха и находят способы выхода из этой ситуации; 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</w:t>
            </w:r>
            <w:r w:rsidR="00DF0B6B">
              <w:t xml:space="preserve"> </w:t>
            </w:r>
            <w:r w:rsidRPr="00567B23">
              <w:t>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8D72DA" w:rsidRPr="00567B23" w:rsidTr="00FD5B96">
        <w:trPr>
          <w:cantSplit/>
          <w:trHeight w:val="964"/>
        </w:trPr>
        <w:tc>
          <w:tcPr>
            <w:tcW w:w="10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2924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Повторение.</w:t>
            </w:r>
            <w:r w:rsidR="00F26C0D"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16ч.</w:t>
            </w:r>
          </w:p>
          <w:p w:rsidR="00540FEF" w:rsidRPr="00567B23" w:rsidRDefault="00540FEF" w:rsidP="00540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</w:p>
          <w:p w:rsidR="00540FEF" w:rsidRPr="00567B23" w:rsidRDefault="00540FEF" w:rsidP="00540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формировать творческие способности через активные формы деятельности; устойчивую мотивацию к закреплению материала; формирование  творческих способностей, навыков самоанализа и самоконтроля.</w:t>
            </w:r>
          </w:p>
          <w:p w:rsidR="00540FEF" w:rsidRPr="00567B23" w:rsidRDefault="00540FEF" w:rsidP="00540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Метапредметные: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навыки учебного сотрудничества в ходе индивидуальной и групповой работы;</w:t>
            </w:r>
            <w:r w:rsidR="00AE7B85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цель деятельности до получения результата; использовать схемы и модели при решении задач.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2D61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 и др. учебник «Математика5класс»</w:t>
            </w:r>
          </w:p>
          <w:p w:rsidR="00F26C0D" w:rsidRPr="00567B23" w:rsidRDefault="00F26C0D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М.А. Дидактические материалы по математике для 5 класса, </w:t>
            </w:r>
          </w:p>
          <w:p w:rsidR="00F26C0D" w:rsidRPr="00567B23" w:rsidRDefault="00F26C0D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М.А. Контрольные  и самостоятельные работы по математике 5 кл,</w:t>
            </w:r>
          </w:p>
          <w:p w:rsidR="00F26C0D" w:rsidRPr="00567B23" w:rsidRDefault="00F26C0D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компьютер, проектор, экран, интерактивная доска</w:t>
            </w:r>
          </w:p>
          <w:p w:rsidR="00F26C0D" w:rsidRPr="00567B23" w:rsidRDefault="00F26C0D" w:rsidP="00F26C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чертёжных инструментов: линейка, </w:t>
            </w:r>
            <w:r w:rsidRPr="00567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угольник.</w:t>
            </w: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Складывать, вычитать, умножать, делить натуральные числа. Решать текстовые задачи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DA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выражений, содержащих несколько действий. Находить значения буквенных выражений  при заданных значения переменных. 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DA05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Преобразование буквенных выражений.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DA0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буквенных выражений  при заданных значения переменных. Решать задачи на составление буквенных выражений. 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BA3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9A3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Упрощать буквенные выражения с помощью свойств сложения,  вычитания и умножения. Решать задачи на составление буквенных выражений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 на упрощение выражений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Упрощать буквенные выражения с помощью свойств сложения,  вычитания и умножения. Решать задачи на составление буквенных выражений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9A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уравнения на основе зависимостей между компонентами арифметических действий.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 на составление уравнений.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9A3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процент. Представлять проценты в дробях и дроби в процентах. Решать текстовые задачи на проценты.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 на проценты.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всех видов на проценты. Выполнять прикидку и оценку в ходе вычислений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всех видов на проценты. Выполнять прикидку и оценку в ходе вычислений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задачи всех видов на проценты. Выполнять прикидку и оценку в ходе вычислений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Формулы.  Площадь прямоугольника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</w:tr>
      <w:tr w:rsidR="008D72DA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404F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72DA" w:rsidRPr="00567B23" w:rsidRDefault="008D72DA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2DA" w:rsidRPr="00567B23" w:rsidRDefault="008D72DA" w:rsidP="004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Вычислять объем прямоугольного параллелепипеда и куба с помощью форму. Находить площадь поверхности прямоугольного параллелепипеда и куба.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C21B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смешанных чисел и вычитание смешанных чисел, у которых</w:t>
            </w:r>
            <w:r w:rsidR="006D3FDA" w:rsidRPr="0056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дробная часть первого меньше дробной части второго или отсутствует вовсе. 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E17FEB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№14 (итоговая)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6D3FDA" w:rsidP="001E7484">
            <w:pPr>
              <w:pStyle w:val="a4"/>
              <w:spacing w:line="276" w:lineRule="auto"/>
            </w:pPr>
            <w:r w:rsidRPr="00567B23">
              <w:t>понимают при</w:t>
            </w:r>
            <w:r w:rsidRPr="00567B23">
              <w:softHyphen/>
              <w:t>чины своего неуспеха и находят способы выхода из этой ситуации, делают пред</w:t>
            </w:r>
            <w:r w:rsidRPr="00567B23">
              <w:softHyphen/>
              <w:t>положения об информации, ко</w:t>
            </w:r>
            <w:r w:rsidRPr="00567B23">
              <w:softHyphen/>
              <w:t>торая нужна для решения учеб</w:t>
            </w:r>
            <w:r w:rsidRPr="00567B23">
              <w:softHyphen/>
              <w:t>ной задачи; умеют кри</w:t>
            </w:r>
            <w:r w:rsidRPr="00567B23">
              <w:softHyphen/>
              <w:t>тично относиться к своему мне</w:t>
            </w:r>
            <w:r w:rsidRPr="00567B23">
              <w:softHyphen/>
              <w:t>нию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E17F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ошибками. Анализ контрольной работы.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Действия с  десятичными дробями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вычитать, умножать и делить десятичные дроби. Решать примеры в н</w:t>
            </w:r>
            <w:r w:rsidR="001E7484"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есколько действий, </w:t>
            </w: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с десятичными дробями.  </w:t>
            </w:r>
          </w:p>
        </w:tc>
      </w:tr>
      <w:tr w:rsidR="00F26C0D" w:rsidRPr="00567B23" w:rsidTr="00FD5B96">
        <w:trPr>
          <w:cantSplit/>
          <w:trHeight w:val="9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9450F" w:rsidRDefault="0019450F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450F" w:rsidRDefault="0019450F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1A0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C0D" w:rsidRPr="00567B23" w:rsidRDefault="00F26C0D" w:rsidP="004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</w:tr>
    </w:tbl>
    <w:p w:rsidR="0008230B" w:rsidRPr="00567B23" w:rsidRDefault="0008230B" w:rsidP="00565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30B" w:rsidRPr="00567B23" w:rsidRDefault="0008230B" w:rsidP="00565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30B" w:rsidRPr="00567B23" w:rsidRDefault="0008230B" w:rsidP="00565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30B" w:rsidRPr="00567B23" w:rsidRDefault="0008230B" w:rsidP="00333A6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230B" w:rsidRPr="00567B23" w:rsidSect="00FA5F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6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0">
    <w:nsid w:val="01D041E8"/>
    <w:multiLevelType w:val="hybridMultilevel"/>
    <w:tmpl w:val="3BF208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5287CA2"/>
    <w:multiLevelType w:val="hybridMultilevel"/>
    <w:tmpl w:val="D0ECA718"/>
    <w:lvl w:ilvl="0" w:tplc="D2521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8FF44F7"/>
    <w:multiLevelType w:val="hybridMultilevel"/>
    <w:tmpl w:val="4C22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8D18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BB12EB1"/>
    <w:multiLevelType w:val="hybridMultilevel"/>
    <w:tmpl w:val="DDA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CD765C"/>
    <w:multiLevelType w:val="hybridMultilevel"/>
    <w:tmpl w:val="CDC2463C"/>
    <w:lvl w:ilvl="0" w:tplc="31C0FF86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aps/>
        <w:strike w:val="0"/>
        <w:dstrike w:val="0"/>
        <w:outline w:val="0"/>
        <w:shadow w:val="0"/>
        <w:emboss/>
        <w:imprint w:val="0"/>
        <w:color w:val="FF99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2220AD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2">
    <w:nsid w:val="3F235A3D"/>
    <w:multiLevelType w:val="hybridMultilevel"/>
    <w:tmpl w:val="501E1286"/>
    <w:lvl w:ilvl="0" w:tplc="31C0FF86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aps/>
        <w:strike w:val="0"/>
        <w:dstrike w:val="0"/>
        <w:outline w:val="0"/>
        <w:shadow w:val="0"/>
        <w:emboss/>
        <w:imprint w:val="0"/>
        <w:color w:val="FF99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56325F2"/>
    <w:multiLevelType w:val="hybridMultilevel"/>
    <w:tmpl w:val="A23C7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8B6093"/>
    <w:multiLevelType w:val="hybridMultilevel"/>
    <w:tmpl w:val="013EE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250D5F"/>
    <w:multiLevelType w:val="multilevel"/>
    <w:tmpl w:val="1BA6382E"/>
    <w:lvl w:ilvl="0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6">
    <w:nsid w:val="564844EA"/>
    <w:multiLevelType w:val="multilevel"/>
    <w:tmpl w:val="1BA6382E"/>
    <w:lvl w:ilvl="0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7">
    <w:nsid w:val="586D16A1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01265CA"/>
    <w:multiLevelType w:val="hybridMultilevel"/>
    <w:tmpl w:val="870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87E02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0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A4A2DB7"/>
    <w:multiLevelType w:val="multilevel"/>
    <w:tmpl w:val="24E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22672F"/>
    <w:multiLevelType w:val="hybridMultilevel"/>
    <w:tmpl w:val="18D4F234"/>
    <w:lvl w:ilvl="0" w:tplc="AF12F1F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1"/>
  </w:num>
  <w:num w:numId="2">
    <w:abstractNumId w:val="24"/>
  </w:num>
  <w:num w:numId="3">
    <w:abstractNumId w:val="3"/>
  </w:num>
  <w:num w:numId="4">
    <w:abstractNumId w:val="15"/>
  </w:num>
  <w:num w:numId="5">
    <w:abstractNumId w:val="30"/>
  </w:num>
  <w:num w:numId="6">
    <w:abstractNumId w:val="28"/>
  </w:num>
  <w:num w:numId="7">
    <w:abstractNumId w:val="32"/>
  </w:num>
  <w:num w:numId="8">
    <w:abstractNumId w:val="40"/>
  </w:num>
  <w:num w:numId="9">
    <w:abstractNumId w:val="29"/>
  </w:num>
  <w:num w:numId="10">
    <w:abstractNumId w:val="0"/>
  </w:num>
  <w:num w:numId="11">
    <w:abstractNumId w:val="27"/>
  </w:num>
  <w:num w:numId="12">
    <w:abstractNumId w:val="31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3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37"/>
  </w:num>
  <w:num w:numId="29">
    <w:abstractNumId w:val="23"/>
  </w:num>
  <w:num w:numId="30">
    <w:abstractNumId w:val="38"/>
  </w:num>
  <w:num w:numId="31">
    <w:abstractNumId w:val="25"/>
  </w:num>
  <w:num w:numId="32">
    <w:abstractNumId w:val="26"/>
  </w:num>
  <w:num w:numId="33">
    <w:abstractNumId w:val="10"/>
  </w:num>
  <w:num w:numId="34">
    <w:abstractNumId w:val="12"/>
  </w:num>
  <w:num w:numId="35">
    <w:abstractNumId w:val="21"/>
  </w:num>
  <w:num w:numId="36">
    <w:abstractNumId w:val="42"/>
  </w:num>
  <w:num w:numId="37">
    <w:abstractNumId w:val="22"/>
  </w:num>
  <w:num w:numId="38">
    <w:abstractNumId w:val="39"/>
  </w:num>
  <w:num w:numId="39">
    <w:abstractNumId w:val="36"/>
  </w:num>
  <w:num w:numId="40">
    <w:abstractNumId w:val="35"/>
  </w:num>
  <w:num w:numId="41">
    <w:abstractNumId w:val="20"/>
  </w:num>
  <w:num w:numId="42">
    <w:abstractNumId w:val="3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C3C"/>
    <w:rsid w:val="00001D25"/>
    <w:rsid w:val="00010795"/>
    <w:rsid w:val="00013E3A"/>
    <w:rsid w:val="00015B32"/>
    <w:rsid w:val="000377A5"/>
    <w:rsid w:val="000511EF"/>
    <w:rsid w:val="00060B5A"/>
    <w:rsid w:val="00067723"/>
    <w:rsid w:val="000709C8"/>
    <w:rsid w:val="00076E08"/>
    <w:rsid w:val="0008230B"/>
    <w:rsid w:val="00094D3D"/>
    <w:rsid w:val="000E1727"/>
    <w:rsid w:val="000E1D60"/>
    <w:rsid w:val="000E4F2F"/>
    <w:rsid w:val="000F5BB0"/>
    <w:rsid w:val="00106B20"/>
    <w:rsid w:val="00114351"/>
    <w:rsid w:val="001301F3"/>
    <w:rsid w:val="00135E75"/>
    <w:rsid w:val="00141187"/>
    <w:rsid w:val="001534A0"/>
    <w:rsid w:val="00165045"/>
    <w:rsid w:val="00171B61"/>
    <w:rsid w:val="0019450F"/>
    <w:rsid w:val="001A00B5"/>
    <w:rsid w:val="001D002E"/>
    <w:rsid w:val="001E10AE"/>
    <w:rsid w:val="001E54B5"/>
    <w:rsid w:val="001E7484"/>
    <w:rsid w:val="001F0F98"/>
    <w:rsid w:val="001F5AC9"/>
    <w:rsid w:val="0020105E"/>
    <w:rsid w:val="002015E8"/>
    <w:rsid w:val="002271D2"/>
    <w:rsid w:val="00230B80"/>
    <w:rsid w:val="0024766A"/>
    <w:rsid w:val="00260FD9"/>
    <w:rsid w:val="00274CD2"/>
    <w:rsid w:val="0029246F"/>
    <w:rsid w:val="002B2B67"/>
    <w:rsid w:val="002D61AA"/>
    <w:rsid w:val="002F49FB"/>
    <w:rsid w:val="0032528A"/>
    <w:rsid w:val="003255EB"/>
    <w:rsid w:val="00333853"/>
    <w:rsid w:val="00333A6E"/>
    <w:rsid w:val="00336F0F"/>
    <w:rsid w:val="003440C9"/>
    <w:rsid w:val="0034538C"/>
    <w:rsid w:val="00345885"/>
    <w:rsid w:val="00346645"/>
    <w:rsid w:val="00352100"/>
    <w:rsid w:val="0035526C"/>
    <w:rsid w:val="0036201B"/>
    <w:rsid w:val="00365ECC"/>
    <w:rsid w:val="00367940"/>
    <w:rsid w:val="00367C0F"/>
    <w:rsid w:val="003979CB"/>
    <w:rsid w:val="003A665C"/>
    <w:rsid w:val="003D16EC"/>
    <w:rsid w:val="003E04E5"/>
    <w:rsid w:val="00401279"/>
    <w:rsid w:val="00404FF7"/>
    <w:rsid w:val="00436169"/>
    <w:rsid w:val="00444C3D"/>
    <w:rsid w:val="00470487"/>
    <w:rsid w:val="00476B95"/>
    <w:rsid w:val="00481B1D"/>
    <w:rsid w:val="00487BDB"/>
    <w:rsid w:val="004C0384"/>
    <w:rsid w:val="004C47B7"/>
    <w:rsid w:val="004D1942"/>
    <w:rsid w:val="004E2573"/>
    <w:rsid w:val="00517041"/>
    <w:rsid w:val="00533472"/>
    <w:rsid w:val="00540FEF"/>
    <w:rsid w:val="00546711"/>
    <w:rsid w:val="005525B4"/>
    <w:rsid w:val="00565C3C"/>
    <w:rsid w:val="005664F4"/>
    <w:rsid w:val="00567B23"/>
    <w:rsid w:val="00573693"/>
    <w:rsid w:val="005947A0"/>
    <w:rsid w:val="00596563"/>
    <w:rsid w:val="00597FF2"/>
    <w:rsid w:val="005A259B"/>
    <w:rsid w:val="005C1EF8"/>
    <w:rsid w:val="005E5D41"/>
    <w:rsid w:val="0060337F"/>
    <w:rsid w:val="00604ADD"/>
    <w:rsid w:val="0060521D"/>
    <w:rsid w:val="006355C2"/>
    <w:rsid w:val="0065632D"/>
    <w:rsid w:val="0067495A"/>
    <w:rsid w:val="006846A7"/>
    <w:rsid w:val="006930C0"/>
    <w:rsid w:val="00693EF8"/>
    <w:rsid w:val="006A3214"/>
    <w:rsid w:val="006A35AF"/>
    <w:rsid w:val="006B452A"/>
    <w:rsid w:val="006D3FDA"/>
    <w:rsid w:val="006E77E4"/>
    <w:rsid w:val="00700315"/>
    <w:rsid w:val="007106BC"/>
    <w:rsid w:val="007626B1"/>
    <w:rsid w:val="0076719D"/>
    <w:rsid w:val="007770E7"/>
    <w:rsid w:val="00783F07"/>
    <w:rsid w:val="00787C4B"/>
    <w:rsid w:val="007B227C"/>
    <w:rsid w:val="007C27DC"/>
    <w:rsid w:val="007D5986"/>
    <w:rsid w:val="007D6D25"/>
    <w:rsid w:val="007E1FB0"/>
    <w:rsid w:val="007F0B5D"/>
    <w:rsid w:val="007F2B17"/>
    <w:rsid w:val="00813348"/>
    <w:rsid w:val="008161A6"/>
    <w:rsid w:val="00820A70"/>
    <w:rsid w:val="00823865"/>
    <w:rsid w:val="00842B84"/>
    <w:rsid w:val="00842DA8"/>
    <w:rsid w:val="00845904"/>
    <w:rsid w:val="00851A65"/>
    <w:rsid w:val="008532CD"/>
    <w:rsid w:val="008638F5"/>
    <w:rsid w:val="00871C7D"/>
    <w:rsid w:val="00891F8B"/>
    <w:rsid w:val="008A4D62"/>
    <w:rsid w:val="008B08BC"/>
    <w:rsid w:val="008C46AF"/>
    <w:rsid w:val="008C79EC"/>
    <w:rsid w:val="008D72DA"/>
    <w:rsid w:val="008E020B"/>
    <w:rsid w:val="009144B6"/>
    <w:rsid w:val="00934C07"/>
    <w:rsid w:val="00962E7D"/>
    <w:rsid w:val="00964B19"/>
    <w:rsid w:val="00966120"/>
    <w:rsid w:val="00966C93"/>
    <w:rsid w:val="009A31A9"/>
    <w:rsid w:val="00A050FA"/>
    <w:rsid w:val="00A174DC"/>
    <w:rsid w:val="00A43DCC"/>
    <w:rsid w:val="00A50D45"/>
    <w:rsid w:val="00A55CE8"/>
    <w:rsid w:val="00A919E3"/>
    <w:rsid w:val="00A92EC1"/>
    <w:rsid w:val="00AA5FC0"/>
    <w:rsid w:val="00AB44C6"/>
    <w:rsid w:val="00AB4E46"/>
    <w:rsid w:val="00AB605F"/>
    <w:rsid w:val="00AC554F"/>
    <w:rsid w:val="00AE7B85"/>
    <w:rsid w:val="00AF0791"/>
    <w:rsid w:val="00AF3D99"/>
    <w:rsid w:val="00AF3EEA"/>
    <w:rsid w:val="00AF7F19"/>
    <w:rsid w:val="00B04AFD"/>
    <w:rsid w:val="00B27FBF"/>
    <w:rsid w:val="00B41562"/>
    <w:rsid w:val="00B569AD"/>
    <w:rsid w:val="00B6161C"/>
    <w:rsid w:val="00B66EF3"/>
    <w:rsid w:val="00B74D5C"/>
    <w:rsid w:val="00B86177"/>
    <w:rsid w:val="00B9034B"/>
    <w:rsid w:val="00B9479F"/>
    <w:rsid w:val="00BA36B4"/>
    <w:rsid w:val="00BC1983"/>
    <w:rsid w:val="00BC667E"/>
    <w:rsid w:val="00BC7CFC"/>
    <w:rsid w:val="00BD1106"/>
    <w:rsid w:val="00BE0A00"/>
    <w:rsid w:val="00C21B38"/>
    <w:rsid w:val="00C555BA"/>
    <w:rsid w:val="00C620A5"/>
    <w:rsid w:val="00C94E31"/>
    <w:rsid w:val="00CA3157"/>
    <w:rsid w:val="00CA3273"/>
    <w:rsid w:val="00CB490D"/>
    <w:rsid w:val="00CD6C84"/>
    <w:rsid w:val="00D07222"/>
    <w:rsid w:val="00D431B9"/>
    <w:rsid w:val="00D84B36"/>
    <w:rsid w:val="00D86222"/>
    <w:rsid w:val="00D879A3"/>
    <w:rsid w:val="00DA050E"/>
    <w:rsid w:val="00DF0B6B"/>
    <w:rsid w:val="00E04154"/>
    <w:rsid w:val="00E16BB1"/>
    <w:rsid w:val="00E17FEB"/>
    <w:rsid w:val="00E23AE2"/>
    <w:rsid w:val="00E454B1"/>
    <w:rsid w:val="00E56AEA"/>
    <w:rsid w:val="00E7422F"/>
    <w:rsid w:val="00E83927"/>
    <w:rsid w:val="00E9267D"/>
    <w:rsid w:val="00E937EE"/>
    <w:rsid w:val="00EC6247"/>
    <w:rsid w:val="00ED1CCA"/>
    <w:rsid w:val="00ED689D"/>
    <w:rsid w:val="00EE7332"/>
    <w:rsid w:val="00EF3F76"/>
    <w:rsid w:val="00F07C7C"/>
    <w:rsid w:val="00F108B4"/>
    <w:rsid w:val="00F21D5E"/>
    <w:rsid w:val="00F24B15"/>
    <w:rsid w:val="00F26C0D"/>
    <w:rsid w:val="00F40EB5"/>
    <w:rsid w:val="00F5565A"/>
    <w:rsid w:val="00F66062"/>
    <w:rsid w:val="00F7290B"/>
    <w:rsid w:val="00F73497"/>
    <w:rsid w:val="00F75DC3"/>
    <w:rsid w:val="00F92657"/>
    <w:rsid w:val="00FA5F61"/>
    <w:rsid w:val="00FB15E0"/>
    <w:rsid w:val="00FC7A3C"/>
    <w:rsid w:val="00FD5B96"/>
    <w:rsid w:val="00FD7FE7"/>
    <w:rsid w:val="00FE08F2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87"/>
  </w:style>
  <w:style w:type="paragraph" w:styleId="1">
    <w:name w:val="heading 1"/>
    <w:basedOn w:val="a"/>
    <w:link w:val="10"/>
    <w:qFormat/>
    <w:rsid w:val="00565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565C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565C3C"/>
    <w:rPr>
      <w:rFonts w:ascii="Arial" w:eastAsia="Times New Roman" w:hAnsi="Arial" w:cs="Arial"/>
      <w:b/>
      <w:bCs/>
      <w:sz w:val="26"/>
      <w:szCs w:val="26"/>
    </w:rPr>
  </w:style>
  <w:style w:type="paragraph" w:styleId="2">
    <w:name w:val="Body Text Indent 2"/>
    <w:basedOn w:val="a"/>
    <w:link w:val="20"/>
    <w:rsid w:val="00565C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65C3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56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65C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65C3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65C3C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5C3C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rsid w:val="00565C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565C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65C3C"/>
    <w:pPr>
      <w:ind w:left="720"/>
    </w:pPr>
    <w:rPr>
      <w:rFonts w:ascii="Calibri" w:eastAsia="Times New Roman" w:hAnsi="Calibri" w:cs="Calibri"/>
      <w:lang w:eastAsia="en-US"/>
    </w:rPr>
  </w:style>
  <w:style w:type="table" w:styleId="a6">
    <w:name w:val="Table Grid"/>
    <w:basedOn w:val="a1"/>
    <w:rsid w:val="0056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565C3C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565C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65C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565C3C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5C3C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4">
    <w:name w:val="Заголовок №1_"/>
    <w:basedOn w:val="a0"/>
    <w:link w:val="15"/>
    <w:rsid w:val="00565C3C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565C3C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9">
    <w:name w:val="footer"/>
    <w:basedOn w:val="a"/>
    <w:link w:val="aa"/>
    <w:rsid w:val="00565C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65C3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5C3C"/>
  </w:style>
  <w:style w:type="character" w:customStyle="1" w:styleId="48">
    <w:name w:val="Основной текст + Курсив48"/>
    <w:basedOn w:val="a0"/>
    <w:uiPriority w:val="99"/>
    <w:rsid w:val="007E1F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a0"/>
    <w:uiPriority w:val="99"/>
    <w:rsid w:val="007E1FB0"/>
    <w:rPr>
      <w:i/>
      <w:iCs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0"/>
    <w:uiPriority w:val="99"/>
    <w:rsid w:val="007E1F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7E1FB0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E1FB0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7E1FB0"/>
    <w:rPr>
      <w:b w:val="0"/>
      <w:bCs w:val="0"/>
      <w:i/>
      <w:iCs/>
    </w:rPr>
  </w:style>
  <w:style w:type="character" w:customStyle="1" w:styleId="39">
    <w:name w:val="Основной текст + Курсив39"/>
    <w:basedOn w:val="a0"/>
    <w:uiPriority w:val="99"/>
    <w:rsid w:val="007E1F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7E1FB0"/>
    <w:rPr>
      <w:b w:val="0"/>
      <w:bCs w:val="0"/>
      <w:i/>
      <w:iCs/>
    </w:rPr>
  </w:style>
  <w:style w:type="character" w:customStyle="1" w:styleId="33">
    <w:name w:val="Основной текст + Курсив33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1E7484"/>
    <w:rPr>
      <w:b w:val="0"/>
      <w:bCs w:val="0"/>
      <w:i/>
      <w:iCs/>
    </w:rPr>
  </w:style>
  <w:style w:type="character" w:customStyle="1" w:styleId="16">
    <w:name w:val="Основной текст + Курсив1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0">
    <w:name w:val="Основной текст + Курсив21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+ Курсив12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Курсив9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+ Курсив6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"/>
    <w:basedOn w:val="a0"/>
    <w:uiPriority w:val="99"/>
    <w:rsid w:val="001E74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7F95-4A8A-42B9-A9E4-E3187420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7652</Words>
  <Characters>43622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163</cp:revision>
  <cp:lastPrinted>2016-09-13T16:03:00Z</cp:lastPrinted>
  <dcterms:created xsi:type="dcterms:W3CDTF">2013-09-10T17:57:00Z</dcterms:created>
  <dcterms:modified xsi:type="dcterms:W3CDTF">2017-02-15T16:48:00Z</dcterms:modified>
</cp:coreProperties>
</file>